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0C" w:rsidRDefault="00C41B0C" w:rsidP="006D414D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4B074E" w:rsidRDefault="004B074E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Załącznik nr 1 do ogłoszenia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………………………………… 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  <w:t>Otwocka, dnia……………………..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pieczątka organizacji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center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Informacja finansowa z działalności za rok 20…...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4B074E" w:rsidRDefault="002E322C" w:rsidP="004B074E">
      <w:pPr>
        <w:pStyle w:val="Akapitzlist"/>
        <w:numPr>
          <w:ilvl w:val="0"/>
          <w:numId w:val="42"/>
        </w:num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4B074E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Wpływy</w:t>
      </w:r>
    </w:p>
    <w:tbl>
      <w:tblPr>
        <w:tblW w:w="8804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552"/>
        <w:gridCol w:w="3118"/>
        <w:gridCol w:w="2552"/>
      </w:tblGrid>
      <w:tr w:rsidR="002E322C" w:rsidRPr="002E322C" w:rsidTr="002E322C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keepNext/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22C" w:rsidRPr="002E322C" w:rsidRDefault="002E322C" w:rsidP="002E322C">
            <w:pPr>
              <w:keepNext/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  <w:t>Wyszczególnienie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22C" w:rsidRPr="002E322C" w:rsidRDefault="002E322C" w:rsidP="002E322C">
            <w:pPr>
              <w:keepNext/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  <w:t>Źródło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22C" w:rsidRPr="002E322C" w:rsidRDefault="002E322C" w:rsidP="002E322C">
            <w:pPr>
              <w:keepNext/>
              <w:suppressAutoHyphens/>
              <w:jc w:val="both"/>
              <w:rPr>
                <w:rFonts w:eastAsia="Times New Roman"/>
                <w:i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ar-SA"/>
              </w:rPr>
              <w:t>Kwota</w:t>
            </w:r>
          </w:p>
        </w:tc>
      </w:tr>
      <w:tr w:rsidR="002E322C" w:rsidRPr="002E322C" w:rsidTr="002E322C">
        <w:trPr>
          <w:trHeight w:val="16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Dotacje/granty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trHeight w:val="16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Wpłaty uczestników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trHeight w:val="16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Składki członkowskie: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trHeight w:val="16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Sponsorzy</w:t>
            </w:r>
          </w:p>
          <w:p w:rsidR="002E322C" w:rsidRPr="002E322C" w:rsidRDefault="002E322C" w:rsidP="002E322C">
            <w:pPr>
              <w:suppressAutoHyphens/>
              <w:ind w:left="284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trHeight w:val="166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  <w:t>Inne (jakie?)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cantSplit/>
        </w:trPr>
        <w:tc>
          <w:tcPr>
            <w:tcW w:w="6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22C" w:rsidRPr="002E322C" w:rsidRDefault="002E322C" w:rsidP="002E322C">
            <w:pPr>
              <w:keepNext/>
              <w:suppressAutoHyphens/>
              <w:snapToGrid w:val="0"/>
              <w:spacing w:before="240" w:after="60"/>
              <w:jc w:val="both"/>
              <w:rPr>
                <w:rFonts w:ascii="Arial" w:eastAsia="Times New Roman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keepNext/>
              <w:suppressAutoHyphens/>
              <w:spacing w:before="240" w:after="60"/>
              <w:ind w:left="54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kern w:val="1"/>
                <w:sz w:val="22"/>
                <w:szCs w:val="22"/>
                <w:lang w:eastAsia="ar-SA"/>
              </w:rPr>
              <w:t>RAZEM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2E322C" w:rsidRDefault="002E322C" w:rsidP="002E322C">
      <w:pPr>
        <w:pageBreakBefore/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II. Wydatki: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6596"/>
        <w:gridCol w:w="2162"/>
      </w:tblGrid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Rodzaj wydatków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eastAsia="Times New Roman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Kwota</w:t>
            </w: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Wynagrodzenia, w tym:</w:t>
            </w:r>
          </w:p>
          <w:p w:rsidR="002E322C" w:rsidRPr="002E322C" w:rsidRDefault="002E322C" w:rsidP="00B87A8E">
            <w:pPr>
              <w:numPr>
                <w:ilvl w:val="0"/>
                <w:numId w:val="2"/>
              </w:numPr>
              <w:tabs>
                <w:tab w:val="num" w:pos="644"/>
              </w:tabs>
              <w:suppressAutoHyphens/>
              <w:ind w:left="624" w:hanging="34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osobowe (etaty),</w:t>
            </w:r>
          </w:p>
          <w:p w:rsidR="002E322C" w:rsidRPr="002E322C" w:rsidRDefault="002E322C" w:rsidP="00B87A8E">
            <w:pPr>
              <w:numPr>
                <w:ilvl w:val="0"/>
                <w:numId w:val="2"/>
              </w:numPr>
              <w:tabs>
                <w:tab w:val="num" w:pos="644"/>
              </w:tabs>
              <w:suppressAutoHyphens/>
              <w:ind w:left="624" w:hanging="340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za umowy zlecenia, o dzieło, honoraria:</w:t>
            </w:r>
          </w:p>
          <w:p w:rsidR="002E322C" w:rsidRPr="002E322C" w:rsidRDefault="002E322C" w:rsidP="002E322C">
            <w:pPr>
              <w:suppressAutoHyphens/>
              <w:ind w:left="284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Narzuty od wynagrodzeń (ZUS, FP):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Opłaty za lokal – czynsz: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Opłaty eksploatacyjne (energia, woda, ogrzewanie, wywóz nieczystości, ubezpieczenie lokalu):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Opłaty za telefon, internet: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Koszty działalności (wybrać te, które występują, ewentualnie uzupełnić, np. materiały do zajęć, wyżywienie, środki czystości, materiały biurowe):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Koszty wyposażenia, napraw, remontów, itp.: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Pozostałe koszty (wyszczególnić, jakie?):</w:t>
            </w: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:rsidR="002E322C" w:rsidRPr="002E322C" w:rsidRDefault="002E322C" w:rsidP="002E322C">
            <w:pPr>
              <w:suppressAutoHyphens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E322C" w:rsidRPr="002E322C" w:rsidTr="002E322C">
        <w:trPr>
          <w:cantSplit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keepNext/>
              <w:suppressAutoHyphens/>
              <w:spacing w:before="240" w:after="60"/>
              <w:ind w:left="54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 w:rsidRPr="002E322C">
              <w:rPr>
                <w:rFonts w:ascii="Arial" w:eastAsia="Times New Roman" w:hAnsi="Arial" w:cs="Arial"/>
                <w:b/>
                <w:bCs/>
                <w:kern w:val="1"/>
                <w:sz w:val="22"/>
                <w:szCs w:val="22"/>
                <w:lang w:eastAsia="ar-SA"/>
              </w:rPr>
              <w:t>RAZEM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22C" w:rsidRPr="002E322C" w:rsidRDefault="002E322C" w:rsidP="002E322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spacing w:after="12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...........................................</w:t>
      </w:r>
    </w:p>
    <w:p w:rsidR="002E322C" w:rsidRPr="002E322C" w:rsidRDefault="002E322C" w:rsidP="002E322C">
      <w:pPr>
        <w:suppressAutoHyphens/>
        <w:spacing w:after="12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(podpisy i pieczątki osób uprawnionych</w:t>
      </w:r>
    </w:p>
    <w:p w:rsidR="002E322C" w:rsidRPr="002E322C" w:rsidRDefault="002E322C" w:rsidP="002E322C">
      <w:pPr>
        <w:suppressAutoHyphens/>
        <w:spacing w:after="12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do reprezentowania wnioskodawcy)</w:t>
      </w:r>
    </w:p>
    <w:p w:rsidR="002E322C" w:rsidRPr="002E322C" w:rsidRDefault="002E322C" w:rsidP="002E322C">
      <w:pPr>
        <w:suppressAutoHyphens/>
        <w:spacing w:after="12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spacing w:after="120"/>
        <w:jc w:val="both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</w:p>
    <w:p w:rsidR="00277071" w:rsidRDefault="00277071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277071" w:rsidRDefault="00277071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6D414D" w:rsidRDefault="006D414D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bookmarkStart w:id="0" w:name="_GoBack"/>
      <w:bookmarkEnd w:id="0"/>
      <w:r w:rsidRPr="002E322C">
        <w:rPr>
          <w:rFonts w:ascii="Arial" w:eastAsia="Times New Roman" w:hAnsi="Arial" w:cs="Arial"/>
          <w:sz w:val="22"/>
          <w:szCs w:val="22"/>
          <w:lang w:eastAsia="ar-SA"/>
        </w:rPr>
        <w:t>Załącznik nr 2 do ogłoszenia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………………………………… 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  <w:t>Otwocka, dnia……………………..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pieczątka organizacji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ind w:left="468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br/>
        <w:t>Urząd Miasta Otwocka</w:t>
      </w:r>
    </w:p>
    <w:p w:rsidR="002E322C" w:rsidRPr="002E322C" w:rsidRDefault="002E322C" w:rsidP="002E322C">
      <w:pPr>
        <w:suppressAutoHyphens/>
        <w:ind w:left="468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ul. Armii Krajowej 5 </w:t>
      </w:r>
    </w:p>
    <w:p w:rsidR="002E322C" w:rsidRPr="002E322C" w:rsidRDefault="002E322C" w:rsidP="002E322C">
      <w:pPr>
        <w:suppressAutoHyphens/>
        <w:ind w:left="3972" w:firstLine="7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05-400 Otwock</w:t>
      </w:r>
    </w:p>
    <w:p w:rsidR="002E322C" w:rsidRPr="002E322C" w:rsidRDefault="002E322C" w:rsidP="002E322C">
      <w:pPr>
        <w:suppressAutoHyphens/>
        <w:ind w:left="5580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O Ś W I A D C Z E N I E   O F E R E N T A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W związku z ubieganiem się o </w:t>
      </w: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wsparcie/powierzenie</w:t>
      </w:r>
      <w:r w:rsidRPr="002E322C">
        <w:rPr>
          <w:rFonts w:ascii="Symbol" w:eastAsia="Times New Roman" w:hAnsi="Symbol" w:cs="Symbol"/>
          <w:sz w:val="22"/>
          <w:szCs w:val="22"/>
          <w:vertAlign w:val="superscript"/>
          <w:lang w:eastAsia="ar-SA"/>
        </w:rPr>
        <w:footnoteReference w:customMarkFollows="1" w:id="1"/>
        <w:t>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 zadania publicznego ………………………………………………………………………………………...w okresie od………………..do…………………, ze środków Miasta Otwocka, realizowanego przez naszą organizację, składamy następujące oświadczenie: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Niżej podpisane osoby, posiadające prawo do składania oświadczeń woli oświadczają, że ww. organizacja: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posiada/posiada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zaległości wobec Miasta Otwocka z tytułu podatku od nieruchomości, podatku rolnego, podatku leśnego oraz podatku od środków transportowych;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posiada/posiada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zaległości wobec Miasta Otwocka  z tytułu najmu lub bezumownego zajmowania lokalu użytkowego;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posiada/posiada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zaległości wobec Miasta Otwocka z tytułu użytkowania wieczystego lub dzierżawy gruntu;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zalega/zalega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z podatkami we właściwym dla organizacji Urzędzie Skarbowym;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zalega/zalega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ze składkami na ubezpieczenie (ZUS);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korzystała/nie korzystała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* ze środków finansowych Miasta Otwocka w ciągu ostatnich 3 lat i </w:t>
      </w: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wywiązała/nie wywiązała się z umów na wykonanie zadania publicznego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*;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nie jest/jest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* wykluczona z prawa otrzymania dotacji ze środków publicznych zgodnie z art. 145 ust. 6 w związku z art. 190 ustawy o</w:t>
      </w:r>
      <w:r w:rsidR="00E166C2">
        <w:rPr>
          <w:rFonts w:ascii="Arial" w:eastAsia="Times New Roman" w:hAnsi="Arial" w:cs="Arial"/>
          <w:sz w:val="22"/>
          <w:szCs w:val="22"/>
          <w:lang w:eastAsia="ar-SA"/>
        </w:rPr>
        <w:t xml:space="preserve"> finansach publicznych z dnia 27 sierpnia 2009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 r. </w:t>
      </w:r>
      <w:r w:rsidR="00E166C2">
        <w:rPr>
          <w:rFonts w:ascii="Arial" w:eastAsia="Times New Roman" w:hAnsi="Arial" w:cs="Arial"/>
          <w:sz w:val="22"/>
          <w:lang w:eastAsia="ar-SA"/>
        </w:rPr>
        <w:t>(Dz. U. z 2019 r., poz. 869 ze zm.</w:t>
      </w:r>
      <w:r w:rsidRPr="002E322C">
        <w:rPr>
          <w:rFonts w:ascii="Arial" w:eastAsia="Times New Roman" w:hAnsi="Arial" w:cs="Arial"/>
          <w:sz w:val="22"/>
          <w:lang w:eastAsia="ar-SA"/>
        </w:rPr>
        <w:t>)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:rsidR="002E322C" w:rsidRPr="002E322C" w:rsidRDefault="002E322C" w:rsidP="00B87A8E">
      <w:pPr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składa/nie składa*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 załączniki w formie kserokopii i </w:t>
      </w:r>
      <w:r w:rsidRPr="002E322C">
        <w:rPr>
          <w:rFonts w:ascii="Arial" w:eastAsia="Times New Roman" w:hAnsi="Arial" w:cs="Arial"/>
          <w:b/>
          <w:sz w:val="22"/>
          <w:szCs w:val="22"/>
          <w:lang w:eastAsia="ar-SA"/>
        </w:rPr>
        <w:t>poświadcza zgodność złożonych kopii z oryginałem*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:rsidR="002E322C" w:rsidRPr="002E322C" w:rsidRDefault="002E322C" w:rsidP="002E322C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2E322C" w:rsidRPr="002E322C" w:rsidRDefault="002E322C" w:rsidP="00E16FF4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Powyższe oświadczenie zostało złożone pod odpowiedzialnością karną za zeznanie nieprawdy, zgodnie z art. 233 § 1 Kodeksu karnego.</w:t>
      </w:r>
    </w:p>
    <w:p w:rsidR="00E16FF4" w:rsidRDefault="00E16FF4" w:rsidP="00277071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Osoby składające oświadczenie:</w:t>
      </w:r>
    </w:p>
    <w:p w:rsidR="00E16FF4" w:rsidRDefault="00E16FF4" w:rsidP="00E16FF4">
      <w:pPr>
        <w:suppressAutoHyphens/>
        <w:ind w:left="2832" w:firstLine="708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Data, podpis, pieczęć organizacji</w:t>
      </w:r>
    </w:p>
    <w:p w:rsidR="00E16FF4" w:rsidRPr="002E322C" w:rsidRDefault="00E16FF4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C21A06" w:rsidRDefault="00C21A06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Default="00E16FF4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>Załącznik Nr 3 do ogłoszenia</w:t>
      </w:r>
    </w:p>
    <w:p w:rsidR="009E614D" w:rsidRDefault="009E614D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9E614D" w:rsidRPr="002E322C" w:rsidRDefault="009E614D" w:rsidP="00E16FF4">
      <w:pPr>
        <w:suppressAutoHyphens/>
        <w:jc w:val="right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………………………………… </w:t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</w:r>
      <w:r w:rsidRPr="002E322C">
        <w:rPr>
          <w:rFonts w:ascii="Arial" w:eastAsia="Times New Roman" w:hAnsi="Arial" w:cs="Arial"/>
          <w:sz w:val="22"/>
          <w:szCs w:val="22"/>
          <w:lang w:eastAsia="ar-SA"/>
        </w:rPr>
        <w:tab/>
        <w:t>Otwock, dnia……………………..</w:t>
      </w: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  pieczątka oferenta(nazwa i adres)</w:t>
      </w: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suppressAutoHyphens/>
        <w:ind w:left="4680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Urząd Miasta Otwocka</w:t>
      </w:r>
    </w:p>
    <w:p w:rsidR="00E16FF4" w:rsidRPr="002E322C" w:rsidRDefault="00E16FF4" w:rsidP="00E16FF4">
      <w:pPr>
        <w:suppressAutoHyphens/>
        <w:ind w:left="4680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ul. Armii Krajowej 5 </w:t>
      </w:r>
    </w:p>
    <w:p w:rsidR="00E16FF4" w:rsidRPr="002E322C" w:rsidRDefault="00E16FF4" w:rsidP="00E16FF4">
      <w:pPr>
        <w:suppressAutoHyphens/>
        <w:ind w:left="3972" w:firstLine="708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05-400 Otwock</w:t>
      </w:r>
    </w:p>
    <w:p w:rsidR="00E16FF4" w:rsidRPr="002E322C" w:rsidRDefault="00E16FF4" w:rsidP="00E16FF4">
      <w:pPr>
        <w:suppressAutoHyphens/>
        <w:ind w:left="4680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OŚWIADCZENIE DLA PODMIOTÓW KOŚCIELNYCH O BRAKU KONIECZNOŚCI SPORZĄDZANIA SPRAWOZDANIA FINANSOWEGO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vertAlign w:val="superscript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 xml:space="preserve">Niniejszym, oświadczam, że ……………………………………………………………….…… 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vertAlign w:val="superscript"/>
          <w:lang w:eastAsia="ar-SA"/>
        </w:rPr>
        <w:tab/>
        <w:t xml:space="preserve">                        nazwa i adres kościelnej osoby prawnej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2E322C">
        <w:rPr>
          <w:rFonts w:ascii="Arial" w:eastAsia="Times New Roman" w:hAnsi="Arial" w:cs="Arial"/>
          <w:sz w:val="22"/>
          <w:szCs w:val="22"/>
          <w:lang w:eastAsia="ar-SA"/>
        </w:rPr>
        <w:t>nie jest organizacją pożytku publicznego oraz nie prowadzi działalności gospodarczej, w związku z czym, na podstawie art. 13 ust. 2 ustawy z dnia 17 maja 1989 r. o gwarancjach wolności sumienia i wyznania (tj. Dz. U. z 2017 r. poz. 1153) i art. 17 ust. 1 pkt 4a ustawy z dnia 15 lutego 1992 r. o podatku dochodowym od osób prawnych (tj. Dz. U. z 2018 r., poz. 1036 ze zm.) nie ma obowiązku prowadzenia dokumentacji wymaganej przez przepisy prawa podatkowego, a w konsekwencji sporządzania sprawozdań finansowych.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lang w:eastAsia="ar-SA"/>
        </w:rPr>
      </w:pPr>
      <w:r w:rsidRPr="002E322C">
        <w:rPr>
          <w:rFonts w:ascii="Arial" w:eastAsia="Times New Roman" w:hAnsi="Arial" w:cs="Arial"/>
          <w:lang w:eastAsia="ar-SA"/>
        </w:rPr>
        <w:tab/>
      </w:r>
      <w:r w:rsidRPr="002E322C">
        <w:rPr>
          <w:rFonts w:ascii="Arial" w:eastAsia="Times New Roman" w:hAnsi="Arial" w:cs="Arial"/>
          <w:lang w:eastAsia="ar-SA"/>
        </w:rPr>
        <w:tab/>
        <w:t>…………………..………………………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E322C">
        <w:rPr>
          <w:rFonts w:ascii="Arial" w:eastAsia="Times New Roman" w:hAnsi="Arial" w:cs="Arial"/>
          <w:lang w:eastAsia="ar-SA"/>
        </w:rPr>
        <w:tab/>
      </w:r>
      <w:r w:rsidRPr="002E322C">
        <w:rPr>
          <w:rFonts w:ascii="Arial" w:eastAsia="Times New Roman" w:hAnsi="Arial" w:cs="Arial"/>
          <w:lang w:eastAsia="ar-SA"/>
        </w:rPr>
        <w:tab/>
      </w:r>
      <w:r w:rsidRPr="002E322C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pieczątka i czytelny podpis osoby składającej oświadczenie</w:t>
      </w:r>
      <w:r w:rsidRPr="002E322C">
        <w:rPr>
          <w:rFonts w:ascii="Arial" w:eastAsia="Times New Roman" w:hAnsi="Arial" w:cs="Arial"/>
          <w:vertAlign w:val="superscript"/>
          <w:lang w:eastAsia="ar-SA"/>
        </w:rPr>
        <w:t xml:space="preserve">, </w:t>
      </w:r>
    </w:p>
    <w:p w:rsidR="00E16FF4" w:rsidRPr="002E322C" w:rsidRDefault="00E16FF4" w:rsidP="00E16FF4">
      <w:pPr>
        <w:tabs>
          <w:tab w:val="center" w:pos="4653"/>
        </w:tabs>
        <w:suppressAutoHyphens/>
        <w:ind w:right="-235"/>
        <w:rPr>
          <w:rFonts w:ascii="Arial" w:eastAsia="Times New Roman" w:hAnsi="Arial" w:cs="Arial"/>
          <w:sz w:val="18"/>
          <w:szCs w:val="18"/>
          <w:lang w:eastAsia="ar-SA"/>
        </w:rPr>
      </w:pPr>
    </w:p>
    <w:p w:rsidR="00E16FF4" w:rsidRPr="002E322C" w:rsidRDefault="00E16FF4" w:rsidP="00E16FF4">
      <w:pPr>
        <w:suppressAutoHyphens/>
        <w:ind w:left="4846" w:right="2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suppressAutoHyphens/>
        <w:jc w:val="both"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E16FF4" w:rsidRPr="002E322C" w:rsidRDefault="00E16FF4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E16FF4" w:rsidRDefault="00E16FF4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C21A06" w:rsidRDefault="00C21A06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C21A06" w:rsidRDefault="00C21A06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D87461" w:rsidRDefault="00D87461" w:rsidP="00B47787">
      <w:pPr>
        <w:jc w:val="right"/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Default="00B47787" w:rsidP="00B47787">
      <w:pPr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C0E99">
        <w:rPr>
          <w:rFonts w:ascii="Arial" w:eastAsia="Times New Roman" w:hAnsi="Arial" w:cs="Arial"/>
          <w:sz w:val="22"/>
          <w:szCs w:val="22"/>
          <w:lang w:eastAsia="pl-PL"/>
        </w:rPr>
        <w:t>Załącznik nr 4 do ogłoszenia</w:t>
      </w:r>
    </w:p>
    <w:p w:rsidR="00D87461" w:rsidRDefault="00D87461" w:rsidP="00B47787">
      <w:pPr>
        <w:jc w:val="right"/>
        <w:rPr>
          <w:rFonts w:ascii="Arial" w:eastAsia="Times New Roman" w:hAnsi="Arial" w:cs="Arial"/>
          <w:sz w:val="22"/>
          <w:szCs w:val="22"/>
          <w:lang w:eastAsia="pl-PL"/>
        </w:rPr>
      </w:pPr>
    </w:p>
    <w:p w:rsidR="00D87461" w:rsidRPr="007C0E99" w:rsidRDefault="00D87461" w:rsidP="00B47787">
      <w:pPr>
        <w:jc w:val="right"/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B47787" w:rsidRPr="007C0E99" w:rsidTr="0001224D">
        <w:trPr>
          <w:trHeight w:hRule="exact" w:val="2000"/>
        </w:trPr>
        <w:tc>
          <w:tcPr>
            <w:tcW w:w="5173" w:type="dxa"/>
            <w:tcBorders>
              <w:top w:val="single" w:sz="8" w:space="0" w:color="auto"/>
              <w:bottom w:val="single" w:sz="8" w:space="0" w:color="auto"/>
            </w:tcBorders>
          </w:tcPr>
          <w:p w:rsidR="00B47787" w:rsidRPr="007C0E99" w:rsidRDefault="00B47787" w:rsidP="0001224D">
            <w:pPr>
              <w:jc w:val="center"/>
              <w:rPr>
                <w:rFonts w:ascii="Arial" w:eastAsia="Times New Roman" w:hAnsi="Arial" w:cs="Arial"/>
                <w:sz w:val="28"/>
                <w:u w:val="single"/>
                <w:lang w:eastAsia="pl-PL"/>
              </w:rPr>
            </w:pPr>
          </w:p>
        </w:tc>
      </w:tr>
    </w:tbl>
    <w:p w:rsidR="00B47787" w:rsidRPr="007C0E99" w:rsidRDefault="00B47787" w:rsidP="00B47787">
      <w:pPr>
        <w:spacing w:after="400"/>
        <w:rPr>
          <w:rFonts w:ascii="Arial" w:eastAsia="Times New Roman" w:hAnsi="Arial" w:cs="Arial"/>
          <w:sz w:val="22"/>
          <w:szCs w:val="22"/>
          <w:lang w:eastAsia="pl-PL"/>
        </w:rPr>
      </w:pPr>
      <w:r w:rsidRPr="007C0E99">
        <w:rPr>
          <w:rFonts w:ascii="Arial" w:eastAsia="Times New Roman" w:hAnsi="Arial" w:cs="Arial"/>
          <w:sz w:val="22"/>
          <w:szCs w:val="22"/>
          <w:lang w:eastAsia="pl-PL"/>
        </w:rPr>
        <w:t>nazwa i adres wnioskującego (pieczęć)</w:t>
      </w:r>
    </w:p>
    <w:p w:rsidR="00B47787" w:rsidRPr="007C0E99" w:rsidRDefault="00B47787" w:rsidP="00B47787">
      <w:pPr>
        <w:spacing w:after="400"/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7C0E99">
        <w:rPr>
          <w:rFonts w:ascii="Arial" w:eastAsia="Times New Roman" w:hAnsi="Arial" w:cs="Arial"/>
          <w:sz w:val="22"/>
          <w:szCs w:val="22"/>
          <w:lang w:eastAsia="pl-PL"/>
        </w:rPr>
        <w:t xml:space="preserve">__ __ __ __ __ __ __ __ __ __ __ __ __ __ __ __ __ __ __ __ __ __ __ __ __ __ __ __ __ </w:t>
      </w:r>
    </w:p>
    <w:p w:rsidR="00B47787" w:rsidRPr="007C0E99" w:rsidRDefault="00B47787" w:rsidP="00B47787">
      <w:pPr>
        <w:spacing w:after="40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Imię i </w:t>
      </w:r>
      <w:r w:rsidRPr="007C0E99">
        <w:rPr>
          <w:rFonts w:ascii="Arial" w:eastAsia="Times New Roman" w:hAnsi="Arial" w:cs="Arial"/>
          <w:sz w:val="22"/>
          <w:szCs w:val="22"/>
          <w:lang w:eastAsia="pl-PL"/>
        </w:rPr>
        <w:t>nazwisko osoby oraz telefon kontaktowy</w:t>
      </w:r>
    </w:p>
    <w:p w:rsidR="00D87461" w:rsidRDefault="00D87461" w:rsidP="00B47787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:rsidR="00B47787" w:rsidRPr="00D87461" w:rsidRDefault="00D87461" w:rsidP="00B47787">
      <w:pP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D87461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OCHRONA ZDROWIA </w:t>
      </w:r>
      <w:r w:rsidR="009E614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–PRZECIWDZIAŁANIE ALKOHOLIZMOWI</w:t>
      </w:r>
    </w:p>
    <w:p w:rsidR="00B47787" w:rsidRPr="009D196B" w:rsidRDefault="00B47787" w:rsidP="00B47787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D196B">
        <w:rPr>
          <w:rFonts w:ascii="Arial" w:eastAsia="Times New Roman" w:hAnsi="Arial" w:cs="Arial"/>
          <w:lang w:eastAsia="pl-PL"/>
        </w:rPr>
        <w:t>nazwa obszaru z Rocznego Programu współpracy Miasta Otwocka z organizacjami pozarządowymi oraz z podmiotami, o których mowa w art. 3 ust. 3 ustawy z dnia 24 kwietnia 2003 r. o działalności pożytku publi</w:t>
      </w:r>
      <w:r w:rsidR="00D87461">
        <w:rPr>
          <w:rFonts w:ascii="Arial" w:eastAsia="Times New Roman" w:hAnsi="Arial" w:cs="Arial"/>
          <w:lang w:eastAsia="pl-PL"/>
        </w:rPr>
        <w:t>cznego i o wolontariacie na 2020</w:t>
      </w:r>
      <w:r w:rsidRPr="009D196B">
        <w:rPr>
          <w:rFonts w:ascii="Arial" w:eastAsia="Times New Roman" w:hAnsi="Arial" w:cs="Arial"/>
          <w:lang w:eastAsia="pl-PL"/>
        </w:rPr>
        <w:t xml:space="preserve"> rok.</w:t>
      </w:r>
    </w:p>
    <w:p w:rsidR="00B47787" w:rsidRDefault="00B47787" w:rsidP="00B47787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D87461" w:rsidRDefault="00D87461" w:rsidP="00B47787">
      <w:pPr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</w:p>
    <w:p w:rsidR="00B47787" w:rsidRPr="00331642" w:rsidRDefault="00D87461" w:rsidP="00B47787">
      <w:pPr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WDZIAŁ</w:t>
      </w:r>
      <w:r w:rsidR="00B47787" w:rsidRPr="00331642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>PROMOCJI I SPRAW SPOŁECZNYCH</w:t>
      </w:r>
    </w:p>
    <w:p w:rsidR="00B47787" w:rsidRPr="00331642" w:rsidRDefault="00B47787" w:rsidP="00B47787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nazwa Wydziału, który ogłosił konkurs</w:t>
      </w:r>
    </w:p>
    <w:p w:rsidR="00B47787" w:rsidRPr="007C0E99" w:rsidRDefault="00B47787" w:rsidP="00B47787">
      <w:pPr>
        <w:spacing w:after="400" w:line="160" w:lineRule="exac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spacing w:after="400" w:line="160" w:lineRule="exact"/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B47787" w:rsidRPr="007C0E99" w:rsidRDefault="00B47787" w:rsidP="00B47787">
      <w:pPr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C0E99">
        <w:rPr>
          <w:rFonts w:ascii="Arial" w:eastAsia="Times New Roman" w:hAnsi="Arial" w:cs="Arial"/>
          <w:sz w:val="22"/>
          <w:szCs w:val="22"/>
          <w:lang w:eastAsia="pl-PL"/>
        </w:rPr>
        <w:t>__ __ __ __ __ __ __ __ __ __ __ __ __ __ __ __ __ __ _ __ __ __ __ __ __ __ __ __ ___ _</w:t>
      </w:r>
    </w:p>
    <w:p w:rsidR="00B47787" w:rsidRPr="007C0E99" w:rsidRDefault="00B47787" w:rsidP="00B47787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7C0E99">
        <w:rPr>
          <w:rFonts w:ascii="Arial" w:eastAsia="Times New Roman" w:hAnsi="Arial" w:cs="Arial"/>
          <w:sz w:val="22"/>
          <w:szCs w:val="22"/>
          <w:lang w:eastAsia="pl-PL"/>
        </w:rPr>
        <w:t xml:space="preserve">nazwa zadania zgodnie z ogłoszeniem o otwartym konkursie </w:t>
      </w:r>
    </w:p>
    <w:p w:rsidR="00B47787" w:rsidRPr="007C0E99" w:rsidRDefault="00B47787" w:rsidP="00B47787">
      <w:pPr>
        <w:jc w:val="right"/>
        <w:rPr>
          <w:rFonts w:ascii="Arial" w:eastAsia="Times New Roman" w:hAnsi="Arial" w:cs="Arial"/>
          <w:lang w:eastAsia="pl-PL"/>
        </w:rPr>
      </w:pPr>
    </w:p>
    <w:p w:rsidR="00B47787" w:rsidRPr="007C0E99" w:rsidRDefault="00B47787" w:rsidP="00B47787">
      <w:pPr>
        <w:jc w:val="right"/>
        <w:rPr>
          <w:rFonts w:ascii="Arial" w:eastAsia="Times New Roman" w:hAnsi="Arial" w:cs="Arial"/>
          <w:lang w:eastAsia="pl-PL"/>
        </w:rPr>
      </w:pPr>
    </w:p>
    <w:p w:rsidR="00B47787" w:rsidRPr="007C0E99" w:rsidRDefault="00B47787" w:rsidP="00B47787">
      <w:pPr>
        <w:jc w:val="right"/>
        <w:rPr>
          <w:rFonts w:ascii="Arial" w:eastAsia="Times New Roman" w:hAnsi="Arial" w:cs="Arial"/>
          <w:lang w:eastAsia="pl-PL"/>
        </w:rPr>
      </w:pPr>
    </w:p>
    <w:p w:rsidR="007C3468" w:rsidRDefault="007C3468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8707F7" w:rsidRDefault="008707F7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8707F7" w:rsidRDefault="008707F7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8707F7" w:rsidRDefault="008707F7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8707F7" w:rsidRDefault="008707F7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8707F7" w:rsidRDefault="008707F7" w:rsidP="00E16FF4">
      <w:pPr>
        <w:suppressAutoHyphens/>
        <w:rPr>
          <w:rFonts w:ascii="Arial" w:eastAsia="Times New Roman" w:hAnsi="Arial" w:cs="Arial"/>
          <w:lang w:eastAsia="ar-SA"/>
        </w:rPr>
      </w:pPr>
    </w:p>
    <w:p w:rsidR="009E614D" w:rsidRDefault="009E614D" w:rsidP="008707F7">
      <w:pPr>
        <w:jc w:val="right"/>
        <w:rPr>
          <w:rFonts w:ascii="Arial" w:hAnsi="Arial" w:cs="Arial"/>
          <w:i/>
          <w:sz w:val="22"/>
          <w:szCs w:val="22"/>
        </w:rPr>
      </w:pPr>
    </w:p>
    <w:p w:rsidR="00C41B0C" w:rsidRDefault="00C41B0C" w:rsidP="008707F7">
      <w:pPr>
        <w:jc w:val="right"/>
        <w:rPr>
          <w:rFonts w:ascii="Arial" w:hAnsi="Arial" w:cs="Arial"/>
          <w:i/>
          <w:sz w:val="22"/>
          <w:szCs w:val="22"/>
        </w:rPr>
      </w:pPr>
    </w:p>
    <w:p w:rsidR="00C41B0C" w:rsidRDefault="00C41B0C" w:rsidP="008707F7">
      <w:pPr>
        <w:jc w:val="right"/>
        <w:rPr>
          <w:rFonts w:ascii="Arial" w:hAnsi="Arial" w:cs="Arial"/>
          <w:i/>
          <w:sz w:val="22"/>
          <w:szCs w:val="22"/>
        </w:rPr>
      </w:pPr>
    </w:p>
    <w:p w:rsidR="008707F7" w:rsidRDefault="008707F7" w:rsidP="008707F7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2"/>
          <w:szCs w:val="22"/>
        </w:rPr>
        <w:t>Załącznik Nr 5 do ogłoszenia</w:t>
      </w:r>
    </w:p>
    <w:p w:rsidR="008707F7" w:rsidRDefault="008707F7" w:rsidP="008707F7">
      <w:pPr>
        <w:jc w:val="center"/>
        <w:rPr>
          <w:rFonts w:ascii="Arial" w:hAnsi="Arial" w:cs="Arial"/>
          <w:sz w:val="25"/>
          <w:szCs w:val="25"/>
        </w:rPr>
      </w:pPr>
    </w:p>
    <w:p w:rsidR="008707F7" w:rsidRDefault="008707F7" w:rsidP="008707F7">
      <w:pPr>
        <w:jc w:val="center"/>
        <w:rPr>
          <w:rFonts w:ascii="Arial" w:hAnsi="Arial" w:cs="Arial"/>
          <w:sz w:val="25"/>
          <w:szCs w:val="25"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</w:p>
    <w:p w:rsidR="008707F7" w:rsidRDefault="008707F7" w:rsidP="008707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wypełniłem obowiązki informacyjne przewidziane w art. 13 I art. 14 RODO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wobec osób fizycznych, od których dane osobowe bezpośrednio lub pośrednio pozyskałem w celu ubiegania się o udzielenie dotacji w otwartym konkursie ofert na realizację zadania publicznego pt.:</w:t>
      </w:r>
    </w:p>
    <w:p w:rsidR="008707F7" w:rsidRDefault="008707F7" w:rsidP="008707F7">
      <w:pPr>
        <w:jc w:val="both"/>
        <w:rPr>
          <w:rFonts w:ascii="Arial" w:hAnsi="Arial" w:cs="Arial"/>
        </w:rPr>
      </w:pPr>
    </w:p>
    <w:p w:rsidR="008707F7" w:rsidRDefault="008707F7" w:rsidP="008707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„……………………………………………………………………………………………………………………………………………………………………………………………………………………”.*</w:t>
      </w: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</w:p>
    <w:p w:rsidR="008707F7" w:rsidRDefault="008707F7" w:rsidP="008707F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8707F7" w:rsidRDefault="008707F7" w:rsidP="008707F7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(data, imię i nazwisko oraz podpis </w:t>
      </w:r>
    </w:p>
    <w:p w:rsidR="008707F7" w:rsidRDefault="008707F7" w:rsidP="008707F7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upoważnionego przedstawiciela Oferenta)</w:t>
      </w:r>
    </w:p>
    <w:p w:rsidR="008707F7" w:rsidRDefault="008707F7" w:rsidP="008707F7"/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rPr>
          <w:rFonts w:ascii="Arial" w:hAnsi="Arial" w:cs="Arial"/>
        </w:rPr>
      </w:pPr>
    </w:p>
    <w:p w:rsidR="008707F7" w:rsidRDefault="008707F7" w:rsidP="008707F7">
      <w:pPr>
        <w:jc w:val="right"/>
        <w:rPr>
          <w:rFonts w:ascii="Arial" w:hAnsi="Arial" w:cs="Arial"/>
        </w:rPr>
      </w:pPr>
    </w:p>
    <w:p w:rsidR="009E614D" w:rsidRDefault="009E614D" w:rsidP="008707F7">
      <w:pPr>
        <w:pStyle w:val="Tekstprzypisudolnego"/>
        <w:jc w:val="center"/>
        <w:rPr>
          <w:rFonts w:ascii="Arial" w:hAnsi="Arial" w:cs="Arial"/>
          <w:b/>
        </w:rPr>
      </w:pPr>
    </w:p>
    <w:p w:rsidR="008707F7" w:rsidRDefault="008707F7" w:rsidP="008707F7">
      <w:pPr>
        <w:pStyle w:val="Tekstprzypisudolneg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Klauzula informacyjna z art. 13 RODO </w:t>
      </w:r>
    </w:p>
    <w:p w:rsidR="008707F7" w:rsidRDefault="008707F7" w:rsidP="008707F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8707F7" w:rsidRDefault="008707F7" w:rsidP="008707F7">
      <w:pPr>
        <w:spacing w:after="15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707F7" w:rsidRDefault="008707F7" w:rsidP="00B87A8E">
      <w:pPr>
        <w:pStyle w:val="Akapitzlist"/>
        <w:numPr>
          <w:ilvl w:val="0"/>
          <w:numId w:val="38"/>
        </w:numPr>
        <w:spacing w:after="150"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jest: Prezydent Miasta Otwocka, ul. Armii Krajowej 5, 05-400 Otwock, tel. (22) 779 20 01, fax (22) 779 42 25;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inspektorem ochrony danych osobowych w Urzędzie Miasta Otwocka jest: Pan Witold Ciara, </w:t>
      </w:r>
      <w:r>
        <w:rPr>
          <w:rFonts w:ascii="Arial" w:hAnsi="Arial" w:cs="Arial"/>
          <w:sz w:val="20"/>
          <w:szCs w:val="20"/>
        </w:rPr>
        <w:br/>
        <w:t>tel. 22 779 20 01 wew. 121, adres e-mail, iod@otwock.pl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RODO w celu związanym z otwartym konkursem ofert przeprowadzanym w trybie ustawy o działalności pożytku publicznego i o wolontariacie;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otwartego konkursu ofert, na ich wniosek.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przechowywane, przez okres 5 lat od dnia zakończenia konkursu;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związanym z udziałem w otwartym konkursie ofert,  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posiada Pani/Pan:</w:t>
      </w:r>
    </w:p>
    <w:p w:rsidR="008707F7" w:rsidRDefault="008707F7" w:rsidP="00B87A8E">
      <w:pPr>
        <w:pStyle w:val="Akapitzlist"/>
        <w:numPr>
          <w:ilvl w:val="0"/>
          <w:numId w:val="40"/>
        </w:numPr>
        <w:spacing w:after="150" w:line="360" w:lineRule="auto"/>
        <w:ind w:left="709" w:hanging="283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8707F7" w:rsidRDefault="008707F7" w:rsidP="00B87A8E">
      <w:pPr>
        <w:pStyle w:val="Akapitzlist"/>
        <w:numPr>
          <w:ilvl w:val="0"/>
          <w:numId w:val="40"/>
        </w:numPr>
        <w:spacing w:after="15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16 RODO prawo do sprostowania Pani/Pana danych osobowych *;</w:t>
      </w:r>
    </w:p>
    <w:p w:rsidR="008707F7" w:rsidRDefault="008707F7" w:rsidP="00B87A8E">
      <w:pPr>
        <w:pStyle w:val="Akapitzlist"/>
        <w:numPr>
          <w:ilvl w:val="0"/>
          <w:numId w:val="40"/>
        </w:numPr>
        <w:spacing w:after="15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8707F7" w:rsidRDefault="008707F7" w:rsidP="00B87A8E">
      <w:pPr>
        <w:pStyle w:val="Akapitzlist"/>
        <w:numPr>
          <w:ilvl w:val="0"/>
          <w:numId w:val="40"/>
        </w:numPr>
        <w:spacing w:after="150" w:line="360" w:lineRule="auto"/>
        <w:ind w:left="709" w:hanging="283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8707F7" w:rsidRDefault="008707F7" w:rsidP="00B87A8E">
      <w:pPr>
        <w:pStyle w:val="Akapitzlist"/>
        <w:numPr>
          <w:ilvl w:val="0"/>
          <w:numId w:val="39"/>
        </w:numPr>
        <w:spacing w:after="150" w:line="360" w:lineRule="auto"/>
        <w:ind w:left="426" w:hanging="426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przysługuje Pani/Panu:</w:t>
      </w:r>
    </w:p>
    <w:p w:rsidR="008707F7" w:rsidRDefault="008707F7" w:rsidP="00B87A8E">
      <w:pPr>
        <w:pStyle w:val="Akapitzlist"/>
        <w:numPr>
          <w:ilvl w:val="0"/>
          <w:numId w:val="41"/>
        </w:numPr>
        <w:spacing w:after="150" w:line="360" w:lineRule="auto"/>
        <w:ind w:left="709" w:hanging="283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8707F7" w:rsidRDefault="008707F7" w:rsidP="00B87A8E">
      <w:pPr>
        <w:pStyle w:val="Akapitzlist"/>
        <w:numPr>
          <w:ilvl w:val="0"/>
          <w:numId w:val="41"/>
        </w:numPr>
        <w:spacing w:after="150" w:line="360" w:lineRule="auto"/>
        <w:ind w:left="709" w:hanging="28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8707F7" w:rsidRPr="00C21A06" w:rsidRDefault="008707F7" w:rsidP="00C21A06">
      <w:pPr>
        <w:pStyle w:val="Akapitzlist"/>
        <w:numPr>
          <w:ilvl w:val="0"/>
          <w:numId w:val="41"/>
        </w:numPr>
        <w:spacing w:after="150" w:line="360" w:lineRule="auto"/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707F7" w:rsidRDefault="008707F7" w:rsidP="008707F7">
      <w:pPr>
        <w:spacing w:before="120" w:after="12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07F7" w:rsidRDefault="008707F7" w:rsidP="008707F7">
      <w:pPr>
        <w:spacing w:before="120" w:after="120" w:line="276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</w:t>
      </w:r>
    </w:p>
    <w:p w:rsidR="008707F7" w:rsidRDefault="008707F7" w:rsidP="008707F7">
      <w:pPr>
        <w:pStyle w:val="Akapitzlist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*</w:t>
      </w: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skorzystanie z prawa do sprostowania nie może skutkować zmianą otwartego konkursu ofert</w:t>
      </w:r>
    </w:p>
    <w:p w:rsidR="008707F7" w:rsidRPr="008707F7" w:rsidRDefault="008707F7" w:rsidP="008707F7">
      <w:pPr>
        <w:pStyle w:val="Akapitzlist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**  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>
        <w:rPr>
          <w:rFonts w:ascii="Arial" w:hAnsi="Arial" w:cs="Arial"/>
          <w:i/>
          <w:sz w:val="16"/>
          <w:szCs w:val="16"/>
        </w:rPr>
        <w:br/>
        <w:t>z uwagi na ważne względy interesu publicznego Unii Europejskiej lub państwa członkowskiego.</w:t>
      </w:r>
    </w:p>
    <w:sectPr w:rsidR="008707F7" w:rsidRPr="008707F7" w:rsidSect="00C41B0C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0D" w:rsidRDefault="0053520D" w:rsidP="002E322C">
      <w:r>
        <w:separator/>
      </w:r>
    </w:p>
  </w:endnote>
  <w:endnote w:type="continuationSeparator" w:id="0">
    <w:p w:rsidR="0053520D" w:rsidRDefault="0053520D" w:rsidP="002E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194107"/>
      <w:docPartObj>
        <w:docPartGallery w:val="Page Numbers (Bottom of Page)"/>
        <w:docPartUnique/>
      </w:docPartObj>
    </w:sdtPr>
    <w:sdtEndPr/>
    <w:sdtContent>
      <w:p w:rsidR="00F7119F" w:rsidRDefault="00F711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14D">
          <w:rPr>
            <w:noProof/>
          </w:rPr>
          <w:t>7</w:t>
        </w:r>
        <w:r>
          <w:fldChar w:fldCharType="end"/>
        </w:r>
      </w:p>
    </w:sdtContent>
  </w:sdt>
  <w:p w:rsidR="00E16FF4" w:rsidRPr="008B2BEE" w:rsidRDefault="00E16FF4" w:rsidP="00E16FF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0D" w:rsidRDefault="0053520D" w:rsidP="002E322C">
      <w:r>
        <w:separator/>
      </w:r>
    </w:p>
  </w:footnote>
  <w:footnote w:type="continuationSeparator" w:id="0">
    <w:p w:rsidR="0053520D" w:rsidRDefault="0053520D" w:rsidP="002E322C">
      <w:r>
        <w:continuationSeparator/>
      </w:r>
    </w:p>
  </w:footnote>
  <w:footnote w:id="1">
    <w:p w:rsidR="00D25A96" w:rsidRDefault="00D25A96" w:rsidP="002E322C">
      <w:r>
        <w:rPr>
          <w:rStyle w:val="Znakiprzypiswdolnych"/>
          <w:rFonts w:ascii="Symbol" w:hAnsi="Symbol"/>
        </w:rPr>
        <w:t></w:t>
      </w:r>
    </w:p>
    <w:p w:rsidR="00D25A96" w:rsidRDefault="00D25A96" w:rsidP="002E322C">
      <w:pPr>
        <w:pageBreakBefore/>
        <w:jc w:val="both"/>
        <w:rPr>
          <w:sz w:val="20"/>
          <w:szCs w:val="20"/>
        </w:rPr>
      </w:pPr>
      <w:r>
        <w:rPr>
          <w:b/>
          <w:sz w:val="20"/>
          <w:szCs w:val="20"/>
        </w:rPr>
        <w:t>niepotrzebne skreślić lub usunąć.</w:t>
      </w:r>
    </w:p>
    <w:p w:rsidR="00D25A96" w:rsidRDefault="00D25A96" w:rsidP="002E322C">
      <w:pPr>
        <w:jc w:val="both"/>
        <w:rPr>
          <w:sz w:val="20"/>
          <w:szCs w:val="20"/>
        </w:rPr>
      </w:pPr>
      <w:r>
        <w:rPr>
          <w:sz w:val="20"/>
          <w:szCs w:val="20"/>
        </w:rPr>
        <w:t>W przypadku, gdy oferent posiada zaległości, o których mowa w pkt 1 – 5, do oświadczenia należy dołączyć krótką informacje o zaległościach mogącą wpłynąć na ocenę wiarygodności finansowej oferenta.</w:t>
      </w:r>
    </w:p>
    <w:p w:rsidR="00E16FF4" w:rsidRDefault="00E16FF4" w:rsidP="002E322C">
      <w:pPr>
        <w:jc w:val="both"/>
        <w:rPr>
          <w:sz w:val="20"/>
          <w:szCs w:val="20"/>
        </w:rPr>
      </w:pPr>
    </w:p>
    <w:p w:rsidR="00E16FF4" w:rsidRDefault="00E16FF4" w:rsidP="002E322C">
      <w:pPr>
        <w:jc w:val="both"/>
        <w:rPr>
          <w:sz w:val="20"/>
          <w:szCs w:val="20"/>
        </w:rPr>
      </w:pPr>
    </w:p>
    <w:p w:rsidR="00E16FF4" w:rsidRDefault="00E16FF4" w:rsidP="002E322C">
      <w:pPr>
        <w:jc w:val="both"/>
        <w:rPr>
          <w:sz w:val="20"/>
          <w:szCs w:val="20"/>
        </w:rPr>
      </w:pPr>
    </w:p>
    <w:p w:rsidR="00E16FF4" w:rsidRDefault="00E16FF4" w:rsidP="002E322C">
      <w:pPr>
        <w:jc w:val="both"/>
        <w:rPr>
          <w:sz w:val="20"/>
          <w:szCs w:val="20"/>
        </w:rPr>
      </w:pPr>
    </w:p>
    <w:p w:rsidR="00E16FF4" w:rsidRDefault="00E16FF4" w:rsidP="002E322C">
      <w:pPr>
        <w:jc w:val="both"/>
        <w:rPr>
          <w:sz w:val="20"/>
          <w:szCs w:val="20"/>
        </w:rPr>
      </w:pPr>
    </w:p>
    <w:p w:rsidR="00E16FF4" w:rsidRDefault="00E16FF4" w:rsidP="002E322C">
      <w:pPr>
        <w:jc w:val="both"/>
      </w:pPr>
    </w:p>
  </w:footnote>
  <w:footnote w:id="2">
    <w:p w:rsidR="008707F7" w:rsidRDefault="008707F7" w:rsidP="008707F7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rozporządzenie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Parlamentu Europejskiego i Rady (UE) 2016/679 z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(Dz. Urz. UE L 119 z 04.05.2016, str. 1).</w:t>
      </w:r>
    </w:p>
    <w:p w:rsidR="008707F7" w:rsidRDefault="008707F7" w:rsidP="008707F7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707F7" w:rsidRDefault="008707F7" w:rsidP="008707F7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* W  przypadku gdy oferent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  <w:p w:rsidR="008707F7" w:rsidRDefault="008707F7" w:rsidP="008707F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  <w:sz w:val="18"/>
      </w:rPr>
    </w:lvl>
  </w:abstractNum>
  <w:abstractNum w:abstractNumId="1" w15:restartNumberingAfterBreak="0">
    <w:nsid w:val="00000004"/>
    <w:multiLevelType w:val="multilevel"/>
    <w:tmpl w:val="9C5CE87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color w:val="auto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Times New Roman"/>
        <w:sz w:val="22"/>
        <w:szCs w:val="22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2"/>
      <w:numFmt w:val="upperRoman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1A046BD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6" w15:restartNumberingAfterBreak="0">
    <w:nsid w:val="0000000C"/>
    <w:multiLevelType w:val="singleLevel"/>
    <w:tmpl w:val="71544036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9"/>
      <w:numFmt w:val="decimal"/>
      <w:lvlText w:val="%1."/>
      <w:lvlJc w:val="left"/>
      <w:pPr>
        <w:tabs>
          <w:tab w:val="num" w:pos="0"/>
        </w:tabs>
        <w:ind w:left="723" w:hanging="360"/>
      </w:pPr>
    </w:lvl>
  </w:abstractNum>
  <w:abstractNum w:abstractNumId="9" w15:restartNumberingAfterBreak="0">
    <w:nsid w:val="00000010"/>
    <w:multiLevelType w:val="singleLevel"/>
    <w:tmpl w:val="000000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12"/>
    <w:multiLevelType w:val="singleLevel"/>
    <w:tmpl w:val="AADC5634"/>
    <w:name w:val="WW8Num1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00000013"/>
    <w:multiLevelType w:val="singleLevel"/>
    <w:tmpl w:val="1D129AB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</w:abstractNum>
  <w:abstractNum w:abstractNumId="13" w15:restartNumberingAfterBreak="0">
    <w:nsid w:val="00000015"/>
    <w:multiLevelType w:val="singleLevel"/>
    <w:tmpl w:val="44E2E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00000018"/>
    <w:multiLevelType w:val="singleLevel"/>
    <w:tmpl w:val="10AE4A7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16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3" w:hanging="360"/>
      </w:pPr>
    </w:lvl>
  </w:abstractNum>
  <w:abstractNum w:abstractNumId="17" w15:restartNumberingAfterBreak="0">
    <w:nsid w:val="0000001B"/>
    <w:multiLevelType w:val="singleLevel"/>
    <w:tmpl w:val="A45264E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Times New Roman" w:hAnsi="Arial" w:cs="Arial"/>
        <w:b w:val="0"/>
        <w:i w:val="0"/>
        <w:sz w:val="24"/>
      </w:rPr>
    </w:lvl>
  </w:abstractNum>
  <w:abstractNum w:abstractNumId="18" w15:restartNumberingAfterBreak="0">
    <w:nsid w:val="0000001C"/>
    <w:multiLevelType w:val="multilevel"/>
    <w:tmpl w:val="C2EEA824"/>
    <w:name w:val="WW8Num28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Arial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Arial" w:hAnsi="Arial" w:cs="Arial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Arial" w:hAnsi="Arial" w:cs="Arial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Arial" w:hAnsi="Arial" w:cs="Arial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Arial" w:hAnsi="Arial" w:cs="Arial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Arial" w:hAnsi="Arial" w:cs="Arial"/>
        <w:b w:val="0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Arial" w:hAnsi="Arial" w:cs="Arial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Arial" w:hAnsi="Arial" w:cs="Arial"/>
        <w:b w:val="0"/>
        <w:bCs/>
        <w:sz w:val="22"/>
        <w:szCs w:val="22"/>
      </w:rPr>
    </w:lvl>
  </w:abstractNum>
  <w:abstractNum w:abstractNumId="19" w15:restartNumberingAfterBreak="0">
    <w:nsid w:val="0000001D"/>
    <w:multiLevelType w:val="singleLevel"/>
    <w:tmpl w:val="681C7D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</w:abstractNum>
  <w:abstractNum w:abstractNumId="21" w15:restartNumberingAfterBreak="0">
    <w:nsid w:val="0000001F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2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0059754F"/>
    <w:multiLevelType w:val="singleLevel"/>
    <w:tmpl w:val="0000001E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</w:abstractNum>
  <w:abstractNum w:abstractNumId="24" w15:restartNumberingAfterBreak="0">
    <w:nsid w:val="0B590DD9"/>
    <w:multiLevelType w:val="hybridMultilevel"/>
    <w:tmpl w:val="9B36D53A"/>
    <w:lvl w:ilvl="0" w:tplc="EF949C9C">
      <w:start w:val="3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5" w15:restartNumberingAfterBreak="0">
    <w:nsid w:val="1149545D"/>
    <w:multiLevelType w:val="hybridMultilevel"/>
    <w:tmpl w:val="31F6FF2A"/>
    <w:lvl w:ilvl="0" w:tplc="827E8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68C2421"/>
    <w:multiLevelType w:val="hybridMultilevel"/>
    <w:tmpl w:val="91DACB1A"/>
    <w:lvl w:ilvl="0" w:tplc="7428A006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E443DBA"/>
    <w:multiLevelType w:val="hybridMultilevel"/>
    <w:tmpl w:val="C338C502"/>
    <w:lvl w:ilvl="0" w:tplc="8CE001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219875AD"/>
    <w:multiLevelType w:val="hybridMultilevel"/>
    <w:tmpl w:val="1BCA714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E96622"/>
    <w:multiLevelType w:val="hybridMultilevel"/>
    <w:tmpl w:val="FB6E6D2C"/>
    <w:name w:val="WW8Num2522"/>
    <w:lvl w:ilvl="0" w:tplc="7C30BF2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676221"/>
    <w:multiLevelType w:val="hybridMultilevel"/>
    <w:tmpl w:val="953EF530"/>
    <w:lvl w:ilvl="0" w:tplc="D8AA8F02">
      <w:start w:val="1"/>
      <w:numFmt w:val="lowerLetter"/>
      <w:lvlText w:val="%1)"/>
      <w:lvlJc w:val="left"/>
      <w:pPr>
        <w:ind w:left="1621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41" w:hanging="360"/>
      </w:pPr>
    </w:lvl>
    <w:lvl w:ilvl="2" w:tplc="0415001B" w:tentative="1">
      <w:start w:val="1"/>
      <w:numFmt w:val="lowerRoman"/>
      <w:lvlText w:val="%3."/>
      <w:lvlJc w:val="right"/>
      <w:pPr>
        <w:ind w:left="3061" w:hanging="180"/>
      </w:pPr>
    </w:lvl>
    <w:lvl w:ilvl="3" w:tplc="0415000F" w:tentative="1">
      <w:start w:val="1"/>
      <w:numFmt w:val="decimal"/>
      <w:lvlText w:val="%4."/>
      <w:lvlJc w:val="left"/>
      <w:pPr>
        <w:ind w:left="3781" w:hanging="360"/>
      </w:pPr>
    </w:lvl>
    <w:lvl w:ilvl="4" w:tplc="04150019" w:tentative="1">
      <w:start w:val="1"/>
      <w:numFmt w:val="lowerLetter"/>
      <w:lvlText w:val="%5."/>
      <w:lvlJc w:val="left"/>
      <w:pPr>
        <w:ind w:left="4501" w:hanging="360"/>
      </w:pPr>
    </w:lvl>
    <w:lvl w:ilvl="5" w:tplc="0415001B" w:tentative="1">
      <w:start w:val="1"/>
      <w:numFmt w:val="lowerRoman"/>
      <w:lvlText w:val="%6."/>
      <w:lvlJc w:val="right"/>
      <w:pPr>
        <w:ind w:left="5221" w:hanging="180"/>
      </w:pPr>
    </w:lvl>
    <w:lvl w:ilvl="6" w:tplc="0415000F" w:tentative="1">
      <w:start w:val="1"/>
      <w:numFmt w:val="decimal"/>
      <w:lvlText w:val="%7."/>
      <w:lvlJc w:val="left"/>
      <w:pPr>
        <w:ind w:left="5941" w:hanging="360"/>
      </w:pPr>
    </w:lvl>
    <w:lvl w:ilvl="7" w:tplc="04150019" w:tentative="1">
      <w:start w:val="1"/>
      <w:numFmt w:val="lowerLetter"/>
      <w:lvlText w:val="%8."/>
      <w:lvlJc w:val="left"/>
      <w:pPr>
        <w:ind w:left="6661" w:hanging="360"/>
      </w:pPr>
    </w:lvl>
    <w:lvl w:ilvl="8" w:tplc="0415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33" w15:restartNumberingAfterBreak="0">
    <w:nsid w:val="3114122C"/>
    <w:multiLevelType w:val="multilevel"/>
    <w:tmpl w:val="B8CE5ABA"/>
    <w:lvl w:ilvl="0">
      <w:start w:val="1"/>
      <w:numFmt w:val="decimal"/>
      <w:lvlText w:val="%1)"/>
      <w:lvlJc w:val="left"/>
      <w:pPr>
        <w:tabs>
          <w:tab w:val="num" w:pos="1068"/>
        </w:tabs>
        <w:ind w:left="1068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1068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106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1068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28"/>
        </w:tabs>
        <w:ind w:left="1068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588"/>
        </w:tabs>
        <w:ind w:left="1068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8"/>
        </w:tabs>
        <w:ind w:left="1068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308"/>
        </w:tabs>
        <w:ind w:left="1068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668"/>
        </w:tabs>
        <w:ind w:left="1068"/>
      </w:pPr>
      <w:rPr>
        <w:rFonts w:cs="Times New Roman"/>
      </w:rPr>
    </w:lvl>
  </w:abstractNum>
  <w:abstractNum w:abstractNumId="34" w15:restartNumberingAfterBreak="0">
    <w:nsid w:val="32B21C50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1437" w:hanging="36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B2224B"/>
    <w:multiLevelType w:val="hybridMultilevel"/>
    <w:tmpl w:val="B6126D40"/>
    <w:lvl w:ilvl="0" w:tplc="D1B470E8">
      <w:start w:val="1"/>
      <w:numFmt w:val="decimal"/>
      <w:lvlText w:val="%1)"/>
      <w:lvlJc w:val="left"/>
      <w:pPr>
        <w:ind w:left="1261" w:hanging="36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BDE0B98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11DA2C1E"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DEF04C84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FC803D9E">
      <w:numFmt w:val="bullet"/>
      <w:lvlText w:val="•"/>
      <w:lvlJc w:val="left"/>
      <w:pPr>
        <w:ind w:left="4621" w:hanging="360"/>
      </w:pPr>
      <w:rPr>
        <w:rFonts w:hint="default"/>
      </w:rPr>
    </w:lvl>
    <w:lvl w:ilvl="5" w:tplc="3B8E0516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97B0B6F4">
      <w:numFmt w:val="bullet"/>
      <w:lvlText w:val="•"/>
      <w:lvlJc w:val="left"/>
      <w:pPr>
        <w:ind w:left="6302" w:hanging="360"/>
      </w:pPr>
      <w:rPr>
        <w:rFonts w:hint="default"/>
      </w:rPr>
    </w:lvl>
    <w:lvl w:ilvl="7" w:tplc="3562667E"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78AA814A"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37" w15:restartNumberingAfterBreak="0">
    <w:nsid w:val="38043456"/>
    <w:multiLevelType w:val="hybridMultilevel"/>
    <w:tmpl w:val="02F25FDE"/>
    <w:lvl w:ilvl="0" w:tplc="66D6BE5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BFB5DC6"/>
    <w:multiLevelType w:val="hybridMultilevel"/>
    <w:tmpl w:val="C0982F76"/>
    <w:lvl w:ilvl="0" w:tplc="32CA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C22050"/>
    <w:multiLevelType w:val="hybridMultilevel"/>
    <w:tmpl w:val="5D12E894"/>
    <w:lvl w:ilvl="0" w:tplc="CD68A3F6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B3D6B8AC">
      <w:start w:val="1"/>
      <w:numFmt w:val="decimal"/>
      <w:lvlText w:val="%2)"/>
      <w:lvlJc w:val="left"/>
      <w:pPr>
        <w:ind w:left="916" w:hanging="346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166E008A">
      <w:start w:val="1"/>
      <w:numFmt w:val="lowerLetter"/>
      <w:lvlText w:val="%3)"/>
      <w:lvlJc w:val="left"/>
      <w:pPr>
        <w:ind w:left="1276" w:hanging="36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3" w:tplc="301AAC68"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B01001FC">
      <w:numFmt w:val="bullet"/>
      <w:lvlText w:val="•"/>
      <w:lvlJc w:val="left"/>
      <w:pPr>
        <w:ind w:left="3376" w:hanging="360"/>
      </w:pPr>
      <w:rPr>
        <w:rFonts w:hint="default"/>
      </w:rPr>
    </w:lvl>
    <w:lvl w:ilvl="5" w:tplc="7A5CAEE6">
      <w:numFmt w:val="bullet"/>
      <w:lvlText w:val="•"/>
      <w:lvlJc w:val="left"/>
      <w:pPr>
        <w:ind w:left="4424" w:hanging="360"/>
      </w:pPr>
      <w:rPr>
        <w:rFonts w:hint="default"/>
      </w:rPr>
    </w:lvl>
    <w:lvl w:ilvl="6" w:tplc="55C865A0"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05061E9C"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BF548A3A"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40" w15:restartNumberingAfterBreak="0">
    <w:nsid w:val="49870C32"/>
    <w:multiLevelType w:val="hybridMultilevel"/>
    <w:tmpl w:val="371A3376"/>
    <w:lvl w:ilvl="0" w:tplc="A6684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9A177F"/>
    <w:multiLevelType w:val="hybridMultilevel"/>
    <w:tmpl w:val="91CCD920"/>
    <w:name w:val="WW8Num252"/>
    <w:lvl w:ilvl="0" w:tplc="A6684CE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35A28"/>
    <w:multiLevelType w:val="hybridMultilevel"/>
    <w:tmpl w:val="15A02368"/>
    <w:lvl w:ilvl="0" w:tplc="66DA2B78">
      <w:start w:val="1"/>
      <w:numFmt w:val="upperRoman"/>
      <w:lvlText w:val="%1."/>
      <w:lvlJc w:val="left"/>
      <w:pPr>
        <w:ind w:left="14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5F9C331F"/>
    <w:multiLevelType w:val="hybridMultilevel"/>
    <w:tmpl w:val="C2C21BB4"/>
    <w:lvl w:ilvl="0" w:tplc="365CF9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C4572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1437" w:hanging="360"/>
      </w:pPr>
    </w:lvl>
  </w:abstractNum>
  <w:abstractNum w:abstractNumId="46" w15:restartNumberingAfterBreak="0">
    <w:nsid w:val="78C5708A"/>
    <w:multiLevelType w:val="hybridMultilevel"/>
    <w:tmpl w:val="0E506C78"/>
    <w:lvl w:ilvl="0" w:tplc="DFA446D6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7" w15:restartNumberingAfterBreak="0">
    <w:nsid w:val="791A1F42"/>
    <w:multiLevelType w:val="hybridMultilevel"/>
    <w:tmpl w:val="E6C6DD78"/>
    <w:lvl w:ilvl="0" w:tplc="4D6A726A">
      <w:start w:val="3"/>
      <w:numFmt w:val="upperLetter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8" w15:restartNumberingAfterBreak="0">
    <w:nsid w:val="7E001EBA"/>
    <w:multiLevelType w:val="hybridMultilevel"/>
    <w:tmpl w:val="087E48D0"/>
    <w:lvl w:ilvl="0" w:tplc="156873F6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23"/>
  </w:num>
  <w:num w:numId="5">
    <w:abstractNumId w:val="34"/>
  </w:num>
  <w:num w:numId="6">
    <w:abstractNumId w:val="45"/>
  </w:num>
  <w:num w:numId="7">
    <w:abstractNumId w:val="31"/>
  </w:num>
  <w:num w:numId="8">
    <w:abstractNumId w:val="33"/>
  </w:num>
  <w:num w:numId="9">
    <w:abstractNumId w:val="4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2"/>
  </w:num>
  <w:num w:numId="21">
    <w:abstractNumId w:val="14"/>
  </w:num>
  <w:num w:numId="22">
    <w:abstractNumId w:val="15"/>
  </w:num>
  <w:num w:numId="23">
    <w:abstractNumId w:val="17"/>
  </w:num>
  <w:num w:numId="24">
    <w:abstractNumId w:val="18"/>
  </w:num>
  <w:num w:numId="25">
    <w:abstractNumId w:val="19"/>
  </w:num>
  <w:num w:numId="26">
    <w:abstractNumId w:val="22"/>
  </w:num>
  <w:num w:numId="27">
    <w:abstractNumId w:val="28"/>
  </w:num>
  <w:num w:numId="28">
    <w:abstractNumId w:val="37"/>
  </w:num>
  <w:num w:numId="29">
    <w:abstractNumId w:val="38"/>
  </w:num>
  <w:num w:numId="30">
    <w:abstractNumId w:val="44"/>
  </w:num>
  <w:num w:numId="31">
    <w:abstractNumId w:val="26"/>
  </w:num>
  <w:num w:numId="32">
    <w:abstractNumId w:val="36"/>
  </w:num>
  <w:num w:numId="33">
    <w:abstractNumId w:val="39"/>
  </w:num>
  <w:num w:numId="34">
    <w:abstractNumId w:val="32"/>
  </w:num>
  <w:num w:numId="35">
    <w:abstractNumId w:val="16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24"/>
  </w:num>
  <w:num w:numId="38">
    <w:abstractNumId w:val="41"/>
  </w:num>
  <w:num w:numId="39">
    <w:abstractNumId w:val="30"/>
  </w:num>
  <w:num w:numId="40">
    <w:abstractNumId w:val="27"/>
  </w:num>
  <w:num w:numId="41">
    <w:abstractNumId w:val="35"/>
  </w:num>
  <w:num w:numId="42">
    <w:abstractNumId w:val="43"/>
  </w:num>
  <w:num w:numId="43">
    <w:abstractNumId w:val="25"/>
  </w:num>
  <w:num w:numId="44">
    <w:abstractNumId w:val="46"/>
  </w:num>
  <w:num w:numId="45">
    <w:abstractNumId w:val="29"/>
  </w:num>
  <w:num w:numId="46">
    <w:abstractNumId w:val="47"/>
  </w:num>
  <w:num w:numId="47">
    <w:abstractNumId w:val="4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57"/>
    <w:rsid w:val="000025D6"/>
    <w:rsid w:val="000B657D"/>
    <w:rsid w:val="0011259F"/>
    <w:rsid w:val="001236D9"/>
    <w:rsid w:val="00130FFB"/>
    <w:rsid w:val="00175B06"/>
    <w:rsid w:val="001C7DC0"/>
    <w:rsid w:val="00246B43"/>
    <w:rsid w:val="00256554"/>
    <w:rsid w:val="00277071"/>
    <w:rsid w:val="00296671"/>
    <w:rsid w:val="002B1435"/>
    <w:rsid w:val="002E0AD0"/>
    <w:rsid w:val="002E322C"/>
    <w:rsid w:val="002E7AEC"/>
    <w:rsid w:val="002F5B50"/>
    <w:rsid w:val="00313DE7"/>
    <w:rsid w:val="00356223"/>
    <w:rsid w:val="00375A2C"/>
    <w:rsid w:val="003B7A01"/>
    <w:rsid w:val="00423A34"/>
    <w:rsid w:val="004705B4"/>
    <w:rsid w:val="004B074E"/>
    <w:rsid w:val="004D438F"/>
    <w:rsid w:val="004E4599"/>
    <w:rsid w:val="005017B0"/>
    <w:rsid w:val="0053520D"/>
    <w:rsid w:val="0053752B"/>
    <w:rsid w:val="00575A2B"/>
    <w:rsid w:val="005859EB"/>
    <w:rsid w:val="005F2D9F"/>
    <w:rsid w:val="00633D57"/>
    <w:rsid w:val="00634F29"/>
    <w:rsid w:val="00635D39"/>
    <w:rsid w:val="0064571D"/>
    <w:rsid w:val="006738AF"/>
    <w:rsid w:val="006D414D"/>
    <w:rsid w:val="006D5B8A"/>
    <w:rsid w:val="006E2DBA"/>
    <w:rsid w:val="006F5BE6"/>
    <w:rsid w:val="006F6B9F"/>
    <w:rsid w:val="00732A75"/>
    <w:rsid w:val="00737213"/>
    <w:rsid w:val="0074031A"/>
    <w:rsid w:val="00795129"/>
    <w:rsid w:val="007C3339"/>
    <w:rsid w:val="007C3468"/>
    <w:rsid w:val="00820470"/>
    <w:rsid w:val="00841F82"/>
    <w:rsid w:val="00844296"/>
    <w:rsid w:val="008707F7"/>
    <w:rsid w:val="00925210"/>
    <w:rsid w:val="009D0665"/>
    <w:rsid w:val="009E614D"/>
    <w:rsid w:val="009F3A82"/>
    <w:rsid w:val="00A505C3"/>
    <w:rsid w:val="00AF6294"/>
    <w:rsid w:val="00B26FB2"/>
    <w:rsid w:val="00B47787"/>
    <w:rsid w:val="00B87A8E"/>
    <w:rsid w:val="00BD73BA"/>
    <w:rsid w:val="00C21A06"/>
    <w:rsid w:val="00C41B0C"/>
    <w:rsid w:val="00C554EB"/>
    <w:rsid w:val="00C62E8B"/>
    <w:rsid w:val="00C76F63"/>
    <w:rsid w:val="00C90C78"/>
    <w:rsid w:val="00CA3352"/>
    <w:rsid w:val="00CA4EDD"/>
    <w:rsid w:val="00CA63AF"/>
    <w:rsid w:val="00CC0485"/>
    <w:rsid w:val="00CE5093"/>
    <w:rsid w:val="00D25A96"/>
    <w:rsid w:val="00D87461"/>
    <w:rsid w:val="00D97501"/>
    <w:rsid w:val="00DA65C8"/>
    <w:rsid w:val="00DE4804"/>
    <w:rsid w:val="00E03DC7"/>
    <w:rsid w:val="00E166C2"/>
    <w:rsid w:val="00E16FF4"/>
    <w:rsid w:val="00F11F43"/>
    <w:rsid w:val="00F70C6C"/>
    <w:rsid w:val="00F7119F"/>
    <w:rsid w:val="00F76945"/>
    <w:rsid w:val="00FB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4F24F61-9B89-40CB-8053-05F01C16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33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3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4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2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22C"/>
  </w:style>
  <w:style w:type="paragraph" w:styleId="Stopka">
    <w:name w:val="footer"/>
    <w:basedOn w:val="Normalny"/>
    <w:link w:val="StopkaZnak"/>
    <w:uiPriority w:val="99"/>
    <w:unhideWhenUsed/>
    <w:rsid w:val="002E322C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E322C"/>
    <w:rPr>
      <w:rFonts w:cstheme="minorBidi"/>
      <w:szCs w:val="22"/>
    </w:rPr>
  </w:style>
  <w:style w:type="character" w:customStyle="1" w:styleId="Znakiprzypiswdolnych">
    <w:name w:val="Znaki przypisów dolnych"/>
    <w:rsid w:val="002E322C"/>
    <w:rPr>
      <w:rFonts w:cs="Times New Roman"/>
      <w:vertAlign w:val="superscript"/>
    </w:rPr>
  </w:style>
  <w:style w:type="character" w:styleId="Numerstrony">
    <w:name w:val="page number"/>
    <w:rsid w:val="002E322C"/>
    <w:rPr>
      <w:rFonts w:cs="Times New Roman"/>
    </w:rPr>
  </w:style>
  <w:style w:type="table" w:styleId="Tabela-Siatka">
    <w:name w:val="Table Grid"/>
    <w:basedOn w:val="Standardowy"/>
    <w:uiPriority w:val="39"/>
    <w:rsid w:val="00820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F7"/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F7"/>
    <w:rPr>
      <w:rFonts w:eastAsia="Calibri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707F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1896-7AB1-41A3-9B24-F2582C9C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Kośmicka</dc:creator>
  <cp:lastModifiedBy>Agnieszka Dąbrowska</cp:lastModifiedBy>
  <cp:revision>3</cp:revision>
  <cp:lastPrinted>2020-03-13T09:03:00Z</cp:lastPrinted>
  <dcterms:created xsi:type="dcterms:W3CDTF">2020-03-19T11:52:00Z</dcterms:created>
  <dcterms:modified xsi:type="dcterms:W3CDTF">2020-03-19T11:53:00Z</dcterms:modified>
</cp:coreProperties>
</file>